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72914DDE" w14:textId="077E7FB5" w:rsidR="003B20EE" w:rsidRDefault="003B20EE" w:rsidP="000961EF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7C5698">
        <w:rPr>
          <w:rFonts w:eastAsia="Times New Roman"/>
          <w:lang w:eastAsia="ru-RU"/>
        </w:rPr>
        <w:t>2</w:t>
      </w:r>
      <w:r w:rsidR="0080679F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>.0</w:t>
      </w:r>
      <w:r w:rsidR="008C741D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.2026 № </w:t>
      </w:r>
      <w:r w:rsidR="00BF1835">
        <w:rPr>
          <w:rFonts w:eastAsia="Times New Roman"/>
          <w:lang w:eastAsia="ru-RU"/>
        </w:rPr>
        <w:t>10</w:t>
      </w:r>
      <w:r w:rsidR="00821159">
        <w:rPr>
          <w:rFonts w:eastAsia="Times New Roman"/>
          <w:lang w:eastAsia="ru-RU"/>
        </w:rPr>
        <w:t>29</w:t>
      </w:r>
    </w:p>
    <w:p w14:paraId="2C091345" w14:textId="77777777" w:rsidR="00001D8E" w:rsidRPr="005F7CDB" w:rsidRDefault="00001D8E" w:rsidP="005F7CDB">
      <w:pPr>
        <w:tabs>
          <w:tab w:val="left" w:pos="6237"/>
        </w:tabs>
        <w:ind w:firstLine="0"/>
        <w:jc w:val="center"/>
        <w:rPr>
          <w:rFonts w:eastAsia="Times New Roman"/>
          <w:b/>
          <w:bCs/>
          <w:lang w:eastAsia="ru-RU"/>
        </w:rPr>
      </w:pPr>
    </w:p>
    <w:p w14:paraId="2BA957BD" w14:textId="419BDF24" w:rsidR="005F7CDB" w:rsidRPr="005F7CDB" w:rsidRDefault="005F7CDB" w:rsidP="005F7CDB">
      <w:pPr>
        <w:ind w:firstLine="0"/>
        <w:jc w:val="center"/>
        <w:rPr>
          <w:b/>
          <w:bCs/>
        </w:rPr>
      </w:pPr>
      <w:r w:rsidRPr="005F7CDB">
        <w:rPr>
          <w:b/>
          <w:bCs/>
        </w:rPr>
        <w:t>О проведении специализированной ярмарки, приуроченной к проведению Дня поселений</w:t>
      </w:r>
    </w:p>
    <w:p w14:paraId="5387779F" w14:textId="77777777" w:rsidR="00001D8E" w:rsidRPr="005F7CDB" w:rsidRDefault="00001D8E" w:rsidP="005F7CDB">
      <w:pPr>
        <w:ind w:firstLine="0"/>
        <w:jc w:val="center"/>
        <w:rPr>
          <w:b/>
          <w:bCs/>
        </w:rPr>
      </w:pPr>
    </w:p>
    <w:p w14:paraId="53D834EB" w14:textId="4CF1AF28" w:rsidR="005F7CDB" w:rsidRPr="005F7CDB" w:rsidRDefault="005F7CDB" w:rsidP="005F7CDB">
      <w:pPr>
        <w:spacing w:line="360" w:lineRule="auto"/>
        <w:ind w:firstLine="567"/>
        <w:rPr>
          <w:b/>
          <w:bCs/>
        </w:rPr>
      </w:pPr>
      <w:proofErr w:type="gramStart"/>
      <w:r w:rsidRPr="005F7CDB">
        <w:t xml:space="preserve">В целях упорядочения торгового обслуживания населения </w:t>
      </w:r>
      <w:proofErr w:type="spellStart"/>
      <w:r w:rsidRPr="005F7CDB">
        <w:t>Балахнинского</w:t>
      </w:r>
      <w:proofErr w:type="spellEnd"/>
      <w:r w:rsidRPr="005F7CDB">
        <w:t xml:space="preserve"> муниципального округа Нижегородской области, в соответствии </w:t>
      </w:r>
      <w:r w:rsidRPr="0026238A">
        <w:t>со статьей 1</w:t>
      </w:r>
      <w:r w:rsidRPr="005F7CDB">
        <w:t>6 Федерального закона от 06.10.2003 № 131-ФЗ «Об общих принципах организации местного самоуправления в Российской Федерации», постановлением Правительства Нижегородской области от 10.08.2010 № 482 «О мерах по реализации Федерального закона от 28.12.2009</w:t>
      </w:r>
      <w:r>
        <w:t xml:space="preserve"> </w:t>
      </w:r>
      <w:r w:rsidRPr="005F7CDB">
        <w:t>№ 381-ФЗ «Об основах государственного регулирования торговой деятельности в Российской Федерации» на территории Нижегородской области»,</w:t>
      </w:r>
      <w:r>
        <w:t xml:space="preserve"> </w:t>
      </w:r>
      <w:r w:rsidRPr="005F7CDB">
        <w:t>постановлением</w:t>
      </w:r>
      <w:proofErr w:type="gramEnd"/>
      <w:r w:rsidRPr="005F7CDB">
        <w:t xml:space="preserve"> администрации </w:t>
      </w:r>
      <w:proofErr w:type="spellStart"/>
      <w:r w:rsidRPr="005F7CDB">
        <w:t>Балахнинского</w:t>
      </w:r>
      <w:proofErr w:type="spellEnd"/>
      <w:r w:rsidRPr="005F7CDB">
        <w:t xml:space="preserve"> муниципального округа Нижегородской области </w:t>
      </w:r>
      <w:r w:rsidRPr="0026238A">
        <w:t>от 17.04.2026 № 931</w:t>
      </w:r>
      <w:r w:rsidRPr="005F7CDB">
        <w:t xml:space="preserve"> «О подготовке и проведении праздничных мероприятий, посвященных Дню поселений, на территории </w:t>
      </w:r>
      <w:proofErr w:type="spellStart"/>
      <w:r w:rsidRPr="005F7CDB">
        <w:t>Балахнинского</w:t>
      </w:r>
      <w:proofErr w:type="spellEnd"/>
      <w:r w:rsidRPr="005F7CDB">
        <w:t xml:space="preserve"> муниципального округа Нижегородской области», руководствуясь Уставом </w:t>
      </w:r>
      <w:proofErr w:type="spellStart"/>
      <w:r w:rsidRPr="005F7CDB">
        <w:t>Балахнинского</w:t>
      </w:r>
      <w:proofErr w:type="spellEnd"/>
      <w:r w:rsidRPr="005F7CDB">
        <w:t xml:space="preserve"> муниципального округа Нижегородской области, администрация </w:t>
      </w:r>
      <w:proofErr w:type="spellStart"/>
      <w:r w:rsidRPr="005F7CDB">
        <w:t>Балахнинского</w:t>
      </w:r>
      <w:proofErr w:type="spellEnd"/>
      <w:r w:rsidRPr="005F7CDB">
        <w:t xml:space="preserve"> муниципального округа Нижегородской области</w:t>
      </w:r>
      <w:r>
        <w:t xml:space="preserve"> </w:t>
      </w:r>
      <w:proofErr w:type="gramStart"/>
      <w:r w:rsidRPr="005F7CDB">
        <w:rPr>
          <w:b/>
          <w:bCs/>
        </w:rPr>
        <w:t>п</w:t>
      </w:r>
      <w:proofErr w:type="gramEnd"/>
      <w:r w:rsidRPr="005F7CDB">
        <w:rPr>
          <w:b/>
          <w:bCs/>
        </w:rPr>
        <w:t xml:space="preserve"> о с т а н о в л я е т:</w:t>
      </w:r>
    </w:p>
    <w:p w14:paraId="2872F117" w14:textId="77777777" w:rsidR="005F7CDB" w:rsidRPr="005F7CDB" w:rsidRDefault="005F7CDB" w:rsidP="005F7CDB">
      <w:pPr>
        <w:spacing w:line="360" w:lineRule="auto"/>
        <w:ind w:firstLine="567"/>
      </w:pPr>
      <w:r w:rsidRPr="005F7CDB">
        <w:t>1. Организовать специализированную ярмарку, приуроченную к проведению Дня поселений (далее – Ярмарка):</w:t>
      </w:r>
    </w:p>
    <w:p w14:paraId="5C97D167" w14:textId="77777777" w:rsidR="005F7CDB" w:rsidRPr="005F7CDB" w:rsidRDefault="005F7CDB" w:rsidP="005F7CDB">
      <w:pPr>
        <w:spacing w:line="360" w:lineRule="auto"/>
        <w:ind w:firstLine="567"/>
      </w:pPr>
      <w:r w:rsidRPr="005F7CDB">
        <w:t xml:space="preserve">- 14 июня 2026 с 10.00 до 13. 00: торговые места по адресу: Нижегородская область, </w:t>
      </w:r>
      <w:proofErr w:type="spellStart"/>
      <w:r w:rsidRPr="005F7CDB">
        <w:t>Балахнинский</w:t>
      </w:r>
      <w:proofErr w:type="spellEnd"/>
      <w:r w:rsidRPr="005F7CDB">
        <w:t xml:space="preserve"> муниципальный округ, д. </w:t>
      </w:r>
      <w:proofErr w:type="spellStart"/>
      <w:r w:rsidRPr="005F7CDB">
        <w:t>Замятино</w:t>
      </w:r>
      <w:proofErr w:type="spellEnd"/>
      <w:r w:rsidRPr="005F7CDB">
        <w:t xml:space="preserve"> в соответствии со схемой размещения торговых мест на Ярмарке, согласно приложению 3 к настоящему постановлению, количество торговых мест -10. </w:t>
      </w:r>
    </w:p>
    <w:p w14:paraId="47493249" w14:textId="77777777" w:rsidR="005F7CDB" w:rsidRPr="005F7CDB" w:rsidRDefault="005F7CDB" w:rsidP="005F7CDB">
      <w:pPr>
        <w:spacing w:line="360" w:lineRule="auto"/>
        <w:ind w:firstLine="567"/>
      </w:pPr>
      <w:r w:rsidRPr="005F7CDB">
        <w:t>2. Утвердить:</w:t>
      </w:r>
    </w:p>
    <w:p w14:paraId="5E1AFA80" w14:textId="77777777" w:rsidR="005F7CDB" w:rsidRPr="005F7CDB" w:rsidRDefault="005F7CDB" w:rsidP="005F7CDB">
      <w:pPr>
        <w:spacing w:line="360" w:lineRule="auto"/>
        <w:ind w:firstLine="567"/>
      </w:pPr>
      <w:r w:rsidRPr="005F7CDB">
        <w:t>2.1. Порядок организации проведения Ярмарки, согласно приложению 1 к настоящему постановлению.</w:t>
      </w:r>
    </w:p>
    <w:p w14:paraId="4C08F47D" w14:textId="77777777" w:rsidR="005F7CDB" w:rsidRPr="005F7CDB" w:rsidRDefault="005F7CDB" w:rsidP="005F7CDB">
      <w:pPr>
        <w:spacing w:line="360" w:lineRule="auto"/>
        <w:ind w:firstLine="567"/>
      </w:pPr>
      <w:r w:rsidRPr="005F7CDB">
        <w:t>2.2. План мероприятий по организации Ярмарки, согласно приложению 2 к настоящему постановлению.</w:t>
      </w:r>
    </w:p>
    <w:p w14:paraId="0E984025" w14:textId="77777777" w:rsidR="005F7CDB" w:rsidRPr="005F7CDB" w:rsidRDefault="005F7CDB" w:rsidP="005F7CDB">
      <w:pPr>
        <w:spacing w:line="360" w:lineRule="auto"/>
        <w:ind w:firstLine="567"/>
      </w:pPr>
      <w:r w:rsidRPr="005F7CDB">
        <w:t>2.3. Схемы размещения торговых мест на Ярмарке, согласно приложению 3 к настоящему постановлению.</w:t>
      </w:r>
    </w:p>
    <w:p w14:paraId="01E19207" w14:textId="3AC8BA32" w:rsidR="005F7CDB" w:rsidRPr="005F7CDB" w:rsidRDefault="005F7CDB" w:rsidP="005F7CDB">
      <w:pPr>
        <w:spacing w:line="360" w:lineRule="auto"/>
        <w:ind w:firstLine="567"/>
      </w:pPr>
      <w:r w:rsidRPr="005F7CDB">
        <w:t>2.4. Конкурсную документацию к конкурсному отбору участников Ярмарки, согласно приложению 4 к настоящему постановлению.</w:t>
      </w:r>
    </w:p>
    <w:p w14:paraId="45ABCE11" w14:textId="77777777" w:rsidR="005F7CDB" w:rsidRPr="005F7CDB" w:rsidRDefault="005F7CDB" w:rsidP="005F7CDB">
      <w:pPr>
        <w:spacing w:line="360" w:lineRule="auto"/>
        <w:ind w:firstLine="567"/>
      </w:pPr>
      <w:r w:rsidRPr="005F7CDB">
        <w:lastRenderedPageBreak/>
        <w:t xml:space="preserve">3. </w:t>
      </w:r>
      <w:proofErr w:type="gramStart"/>
      <w:r w:rsidRPr="005F7CDB">
        <w:t>Ответственным</w:t>
      </w:r>
      <w:proofErr w:type="gramEnd"/>
      <w:r w:rsidRPr="005F7CDB">
        <w:t xml:space="preserve"> за организацию и проведение Ярмарки назначить управление экономики, предпринимательства и инвестиционной политики администрации </w:t>
      </w:r>
      <w:proofErr w:type="spellStart"/>
      <w:r w:rsidRPr="005F7CDB">
        <w:t>Балахнинского</w:t>
      </w:r>
      <w:proofErr w:type="spellEnd"/>
      <w:r w:rsidRPr="005F7CDB">
        <w:t xml:space="preserve"> муниципального округа Нижегородской области (Н.А. Русина).</w:t>
      </w:r>
    </w:p>
    <w:p w14:paraId="6B0D2C81" w14:textId="0262A4D7" w:rsidR="005F7CDB" w:rsidRPr="005F7CDB" w:rsidRDefault="005F7CDB" w:rsidP="005F7CDB">
      <w:pPr>
        <w:spacing w:line="360" w:lineRule="auto"/>
        <w:ind w:firstLine="567"/>
      </w:pPr>
      <w:r w:rsidRPr="005F7CDB">
        <w:t>4. Управлению организационной и проектной деятельности администрации</w:t>
      </w:r>
      <w:r>
        <w:t xml:space="preserve"> </w:t>
      </w:r>
      <w:proofErr w:type="spellStart"/>
      <w:r w:rsidRPr="005F7CDB">
        <w:t>Балахнинского</w:t>
      </w:r>
      <w:proofErr w:type="spellEnd"/>
      <w:r w:rsidRPr="005F7CDB">
        <w:t xml:space="preserve"> муниципального округа Нижегородской области (П.М. Егорова) обеспечить официальное опубликования настоящего постановления в газете «Рабочая Балахна» и размещение на официальном интернет-сайте </w:t>
      </w:r>
      <w:proofErr w:type="spellStart"/>
      <w:r w:rsidRPr="005F7CDB">
        <w:t>Балахнинского</w:t>
      </w:r>
      <w:proofErr w:type="spellEnd"/>
      <w:r w:rsidRPr="005F7CDB">
        <w:t xml:space="preserve"> муниципального округа Нижегородской области.</w:t>
      </w:r>
    </w:p>
    <w:p w14:paraId="737148E5" w14:textId="77777777" w:rsidR="005F7CDB" w:rsidRPr="005F7CDB" w:rsidRDefault="005F7CDB" w:rsidP="005F7CDB">
      <w:pPr>
        <w:spacing w:line="360" w:lineRule="auto"/>
        <w:ind w:firstLine="567"/>
      </w:pPr>
      <w:r w:rsidRPr="005F7CDB">
        <w:t>5. Настоящее постановление вступает в силу после его официального опубликования.</w:t>
      </w:r>
    </w:p>
    <w:p w14:paraId="5C067918" w14:textId="325C1A22" w:rsidR="005F7CDB" w:rsidRPr="005F7CDB" w:rsidRDefault="005F7CDB" w:rsidP="005F7CDB">
      <w:pPr>
        <w:spacing w:line="360" w:lineRule="auto"/>
        <w:ind w:firstLine="567"/>
      </w:pPr>
      <w:r w:rsidRPr="005F7CDB">
        <w:t xml:space="preserve">6. </w:t>
      </w:r>
      <w:proofErr w:type="gramStart"/>
      <w:r w:rsidRPr="005F7CDB">
        <w:t>Контроль за</w:t>
      </w:r>
      <w:proofErr w:type="gramEnd"/>
      <w:r w:rsidRPr="005F7CDB">
        <w:t xml:space="preserve"> исполнением настоящего постановлением возложить на заместителя главы администрации (А.А. </w:t>
      </w:r>
      <w:proofErr w:type="spellStart"/>
      <w:r w:rsidRPr="005F7CDB">
        <w:t>Чагаев</w:t>
      </w:r>
      <w:proofErr w:type="spellEnd"/>
      <w:r w:rsidRPr="005F7CDB">
        <w:t>).</w:t>
      </w:r>
      <w:r>
        <w:t xml:space="preserve"> </w:t>
      </w:r>
    </w:p>
    <w:p w14:paraId="7F6069F4" w14:textId="77777777" w:rsidR="005F7CDB" w:rsidRPr="005F7CDB" w:rsidRDefault="005F7CDB" w:rsidP="005F7CDB">
      <w:pPr>
        <w:ind w:firstLine="0"/>
      </w:pPr>
    </w:p>
    <w:p w14:paraId="30CDA67C" w14:textId="77777777" w:rsidR="005F7CDB" w:rsidRPr="005F7CDB" w:rsidRDefault="005F7CDB" w:rsidP="005F7CDB">
      <w:pPr>
        <w:ind w:firstLine="0"/>
      </w:pPr>
    </w:p>
    <w:p w14:paraId="5C78ABCD" w14:textId="77777777" w:rsidR="005F7CDB" w:rsidRPr="005F7CDB" w:rsidRDefault="005F7CDB" w:rsidP="005F7CDB">
      <w:pPr>
        <w:ind w:firstLine="0"/>
      </w:pPr>
    </w:p>
    <w:p w14:paraId="356900AF" w14:textId="13AD3CAE" w:rsidR="00B826BD" w:rsidRPr="006554A3" w:rsidRDefault="005F7CDB" w:rsidP="0026238A">
      <w:pPr>
        <w:ind w:firstLine="0"/>
      </w:pPr>
      <w:proofErr w:type="spellStart"/>
      <w:r w:rsidRPr="005F7CDB">
        <w:t>Врип</w:t>
      </w:r>
      <w:proofErr w:type="spellEnd"/>
      <w:r w:rsidRPr="005F7CDB">
        <w:t xml:space="preserve"> главы местного самоуправления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5F7CDB">
        <w:t>И.И.Фирер</w:t>
      </w:r>
      <w:bookmarkEnd w:id="0"/>
      <w:proofErr w:type="spellEnd"/>
    </w:p>
    <w:sectPr w:rsidR="00B826BD" w:rsidRPr="006554A3" w:rsidSect="0026238A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F00FA5" w14:textId="77777777" w:rsidR="00951FAF" w:rsidRDefault="00951FAF" w:rsidP="007F0268">
      <w:r>
        <w:separator/>
      </w:r>
    </w:p>
  </w:endnote>
  <w:endnote w:type="continuationSeparator" w:id="0">
    <w:p w14:paraId="60FE3AA7" w14:textId="77777777" w:rsidR="00951FAF" w:rsidRDefault="00951FAF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356DFE" w14:textId="77777777" w:rsidR="00951FAF" w:rsidRDefault="00951FAF" w:rsidP="007F0268">
      <w:r>
        <w:separator/>
      </w:r>
    </w:p>
  </w:footnote>
  <w:footnote w:type="continuationSeparator" w:id="0">
    <w:p w14:paraId="4DC6208F" w14:textId="77777777" w:rsidR="00951FAF" w:rsidRDefault="00951FAF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0F0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238A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7311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3D0F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5F7CDB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31E4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D29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4A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1757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1A51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1FAF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26BD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54E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82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97F87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375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ff5">
    <w:name w:val="Цветовое выделение"/>
    <w:rsid w:val="00636D29"/>
    <w:rPr>
      <w:b/>
      <w:color w:val="000080"/>
    </w:rPr>
  </w:style>
  <w:style w:type="paragraph" w:styleId="2b">
    <w:name w:val="Body Text 2"/>
    <w:basedOn w:val="a0"/>
    <w:link w:val="2c"/>
    <w:rsid w:val="006554A3"/>
    <w:pPr>
      <w:spacing w:after="120" w:line="48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c">
    <w:name w:val="Основной текст 2 Знак"/>
    <w:basedOn w:val="a1"/>
    <w:link w:val="2b"/>
    <w:rsid w:val="006554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40">
    <w:name w:val="pt-a-000040"/>
    <w:basedOn w:val="a0"/>
    <w:rsid w:val="006554A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6554A3"/>
  </w:style>
  <w:style w:type="character" w:customStyle="1" w:styleId="pt-000008">
    <w:name w:val="pt-000008"/>
    <w:basedOn w:val="a1"/>
    <w:rsid w:val="006554A3"/>
  </w:style>
  <w:style w:type="paragraph" w:customStyle="1" w:styleId="pt-000043">
    <w:name w:val="pt-000043"/>
    <w:basedOn w:val="a0"/>
    <w:rsid w:val="006554A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6554A3"/>
  </w:style>
  <w:style w:type="character" w:customStyle="1" w:styleId="pt-a0-000021">
    <w:name w:val="pt-a0-000021"/>
    <w:basedOn w:val="a1"/>
    <w:rsid w:val="006554A3"/>
  </w:style>
  <w:style w:type="character" w:customStyle="1" w:styleId="pt-000045">
    <w:name w:val="pt-000045"/>
    <w:basedOn w:val="a1"/>
    <w:rsid w:val="006554A3"/>
  </w:style>
  <w:style w:type="character" w:customStyle="1" w:styleId="pt-000046">
    <w:name w:val="pt-000046"/>
    <w:basedOn w:val="a1"/>
    <w:rsid w:val="006554A3"/>
  </w:style>
  <w:style w:type="paragraph" w:customStyle="1" w:styleId="pt-000047">
    <w:name w:val="pt-000047"/>
    <w:basedOn w:val="a0"/>
    <w:rsid w:val="006554A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6554A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ff5">
    <w:name w:val="Цветовое выделение"/>
    <w:rsid w:val="00636D29"/>
    <w:rPr>
      <w:b/>
      <w:color w:val="000080"/>
    </w:rPr>
  </w:style>
  <w:style w:type="paragraph" w:styleId="2b">
    <w:name w:val="Body Text 2"/>
    <w:basedOn w:val="a0"/>
    <w:link w:val="2c"/>
    <w:rsid w:val="006554A3"/>
    <w:pPr>
      <w:spacing w:after="120" w:line="48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c">
    <w:name w:val="Основной текст 2 Знак"/>
    <w:basedOn w:val="a1"/>
    <w:link w:val="2b"/>
    <w:rsid w:val="006554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40">
    <w:name w:val="pt-a-000040"/>
    <w:basedOn w:val="a0"/>
    <w:rsid w:val="006554A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6554A3"/>
  </w:style>
  <w:style w:type="character" w:customStyle="1" w:styleId="pt-000008">
    <w:name w:val="pt-000008"/>
    <w:basedOn w:val="a1"/>
    <w:rsid w:val="006554A3"/>
  </w:style>
  <w:style w:type="paragraph" w:customStyle="1" w:styleId="pt-000043">
    <w:name w:val="pt-000043"/>
    <w:basedOn w:val="a0"/>
    <w:rsid w:val="006554A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6554A3"/>
  </w:style>
  <w:style w:type="character" w:customStyle="1" w:styleId="pt-a0-000021">
    <w:name w:val="pt-a0-000021"/>
    <w:basedOn w:val="a1"/>
    <w:rsid w:val="006554A3"/>
  </w:style>
  <w:style w:type="character" w:customStyle="1" w:styleId="pt-000045">
    <w:name w:val="pt-000045"/>
    <w:basedOn w:val="a1"/>
    <w:rsid w:val="006554A3"/>
  </w:style>
  <w:style w:type="character" w:customStyle="1" w:styleId="pt-000046">
    <w:name w:val="pt-000046"/>
    <w:basedOn w:val="a1"/>
    <w:rsid w:val="006554A3"/>
  </w:style>
  <w:style w:type="paragraph" w:customStyle="1" w:styleId="pt-000047">
    <w:name w:val="pt-000047"/>
    <w:basedOn w:val="a0"/>
    <w:rsid w:val="006554A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6554A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0C87C-0E72-48C8-93BA-D006DD57E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10</cp:revision>
  <dcterms:created xsi:type="dcterms:W3CDTF">2026-04-27T13:37:00Z</dcterms:created>
  <dcterms:modified xsi:type="dcterms:W3CDTF">2026-04-28T07:04:00Z</dcterms:modified>
</cp:coreProperties>
</file>